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04" w:rsidRDefault="000F7804" w:rsidP="00893F99">
      <w:pPr>
        <w:jc w:val="right"/>
      </w:pPr>
      <w:bookmarkStart w:id="0" w:name="_GoBack"/>
      <w:bookmarkEnd w:id="0"/>
    </w:p>
    <w:p w:rsidR="000F7804" w:rsidRDefault="00893F99" w:rsidP="00893F99">
      <w:pPr>
        <w:jc w:val="right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</w:t>
      </w:r>
      <w:r w:rsidRPr="00893F99">
        <w:rPr>
          <w:rFonts w:ascii="Arial" w:hAnsi="Arial" w:cs="Arial"/>
          <w:sz w:val="24"/>
          <w:szCs w:val="24"/>
        </w:rPr>
        <w:t xml:space="preserve"> </w:t>
      </w:r>
    </w:p>
    <w:p w:rsidR="00893F99" w:rsidRDefault="00893F99" w:rsidP="00893F99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8C3A40" w:rsidRPr="00882F7E" w:rsidRDefault="008C3A40" w:rsidP="00882F7E">
      <w:pPr>
        <w:rPr>
          <w:rFonts w:ascii="PT Astra Serif" w:hAnsi="PT Astra Serif" w:cs="Arial"/>
          <w:sz w:val="28"/>
          <w:szCs w:val="28"/>
        </w:rPr>
      </w:pPr>
      <w:r w:rsidRPr="000D39FB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</w:t>
      </w:r>
    </w:p>
    <w:p w:rsidR="008C3A40" w:rsidRDefault="008C3A40" w:rsidP="000F7804">
      <w:pPr>
        <w:rPr>
          <w:rFonts w:ascii="PT Astra Serif" w:hAnsi="PT Astra Serif"/>
          <w:sz w:val="28"/>
          <w:szCs w:val="28"/>
          <w:lang w:eastAsia="ru-RU"/>
        </w:rPr>
      </w:pPr>
    </w:p>
    <w:p w:rsidR="00504886" w:rsidRDefault="00504886" w:rsidP="00504886">
      <w:pPr>
        <w:rPr>
          <w:rFonts w:ascii="PT Astra Serif" w:hAnsi="PT Astra Serif"/>
          <w:sz w:val="28"/>
          <w:szCs w:val="28"/>
          <w:lang w:eastAsia="ru-RU"/>
        </w:rPr>
      </w:pPr>
    </w:p>
    <w:p w:rsidR="00504886" w:rsidRDefault="00504886" w:rsidP="00504886">
      <w:pPr>
        <w:rPr>
          <w:lang w:eastAsia="ru-RU"/>
        </w:rPr>
      </w:pPr>
    </w:p>
    <w:p w:rsidR="00AC53B6" w:rsidRDefault="00AC53B6" w:rsidP="00504886">
      <w:pPr>
        <w:rPr>
          <w:lang w:eastAsia="ru-RU"/>
        </w:rPr>
      </w:pPr>
    </w:p>
    <w:p w:rsidR="00AC53B6" w:rsidRPr="00504886" w:rsidRDefault="00AC53B6" w:rsidP="00504886">
      <w:pPr>
        <w:rPr>
          <w:lang w:eastAsia="ru-RU"/>
        </w:rPr>
      </w:pPr>
    </w:p>
    <w:p w:rsidR="008C3A40" w:rsidRDefault="001D2188" w:rsidP="00AC53B6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Донской от 07.03.2025 года №215 «</w:t>
      </w:r>
      <w:r w:rsidR="008C3A40">
        <w:rPr>
          <w:rFonts w:ascii="PT Astra Serif" w:hAnsi="PT Astra Serif"/>
          <w:b/>
          <w:bCs/>
          <w:sz w:val="28"/>
          <w:szCs w:val="28"/>
        </w:rPr>
        <w:t>Об утверждении Положения</w:t>
      </w:r>
      <w:r w:rsidR="008C3A40" w:rsidRPr="000D39F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C3A40">
        <w:rPr>
          <w:rFonts w:ascii="PT Astra Serif" w:hAnsi="PT Astra Serif"/>
          <w:b/>
          <w:sz w:val="28"/>
          <w:szCs w:val="28"/>
        </w:rPr>
        <w:t>о</w:t>
      </w:r>
      <w:r w:rsidR="008C3A40" w:rsidRPr="000D39FB">
        <w:rPr>
          <w:rFonts w:ascii="PT Astra Serif" w:hAnsi="PT Astra Serif"/>
          <w:b/>
          <w:sz w:val="28"/>
          <w:szCs w:val="28"/>
        </w:rPr>
        <w:t xml:space="preserve"> комиссии по признанию</w:t>
      </w:r>
      <w:r w:rsidR="008C3A40" w:rsidRPr="000D39FB">
        <w:rPr>
          <w:rFonts w:ascii="PT Astra Serif" w:hAnsi="PT Astra Serif"/>
          <w:b/>
          <w:i/>
          <w:sz w:val="28"/>
          <w:szCs w:val="28"/>
        </w:rPr>
        <w:t xml:space="preserve"> </w:t>
      </w:r>
      <w:r w:rsidR="008C3A40" w:rsidRPr="000D39FB">
        <w:rPr>
          <w:rFonts w:ascii="PT Astra Serif" w:hAnsi="PT Astra Serif"/>
          <w:b/>
          <w:sz w:val="28"/>
          <w:szCs w:val="28"/>
        </w:rPr>
        <w:t>молодых семей, проживающих на территории муниципального образования город Донской, участниками мероприятия по обеспечению жильем молодых семей, при администрации муниципал</w:t>
      </w:r>
      <w:r>
        <w:rPr>
          <w:rFonts w:ascii="PT Astra Serif" w:hAnsi="PT Astra Serif"/>
          <w:b/>
          <w:sz w:val="28"/>
          <w:szCs w:val="28"/>
        </w:rPr>
        <w:t>ьного образования город Донской»</w:t>
      </w:r>
    </w:p>
    <w:p w:rsidR="008C3A40" w:rsidRPr="004F2A0C" w:rsidRDefault="008C3A40" w:rsidP="004F2A0C">
      <w:pPr>
        <w:pStyle w:val="ConsPlusNormal"/>
        <w:widowControl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C53B6" w:rsidRDefault="00AC53B6" w:rsidP="00A35E21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051C5">
        <w:rPr>
          <w:rFonts w:ascii="PT Astra Serif" w:hAnsi="PT Astra Serif" w:cs="Arial"/>
          <w:sz w:val="28"/>
          <w:szCs w:val="28"/>
        </w:rPr>
        <w:t xml:space="preserve">В соответствии с </w:t>
      </w:r>
      <w:r w:rsidRPr="0000708F">
        <w:rPr>
          <w:rFonts w:ascii="PT Astra Serif" w:hAnsi="PT Astra Serif" w:cs="Arial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>
        <w:rPr>
          <w:rFonts w:ascii="PT Astra Serif" w:hAnsi="PT Astra Serif" w:cs="Arial"/>
          <w:sz w:val="28"/>
          <w:szCs w:val="28"/>
        </w:rPr>
        <w:t>вления в Российской Федерации», на основании Устава администрации муниципального образования город Донской</w:t>
      </w:r>
      <w:r w:rsidRPr="00F051C5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051C5">
        <w:rPr>
          <w:rFonts w:ascii="PT Astra Serif" w:hAnsi="PT Astra Serif" w:cs="Arial"/>
          <w:sz w:val="28"/>
          <w:szCs w:val="28"/>
        </w:rPr>
        <w:t>ПОСТАНОВЛЯЕТ:</w:t>
      </w:r>
    </w:p>
    <w:p w:rsidR="001D2188" w:rsidRDefault="00125DCB" w:rsidP="00A35E21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1D2188">
        <w:rPr>
          <w:rFonts w:ascii="PT Astra Serif" w:hAnsi="PT Astra Serif" w:cs="Arial"/>
          <w:sz w:val="28"/>
          <w:szCs w:val="28"/>
        </w:rPr>
        <w:t xml:space="preserve">Внести в постановление </w:t>
      </w:r>
      <w:r w:rsidR="001D2188" w:rsidRPr="001D2188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город Донской от 07.03.2025 года №215 «Об утверждении Положения </w:t>
      </w:r>
      <w:r w:rsidR="001D2188" w:rsidRPr="001D2188">
        <w:rPr>
          <w:rFonts w:ascii="PT Astra Serif" w:hAnsi="PT Astra Serif"/>
          <w:sz w:val="28"/>
          <w:szCs w:val="28"/>
        </w:rPr>
        <w:t>о комиссии по признанию</w:t>
      </w:r>
      <w:r w:rsidR="001D2188" w:rsidRPr="001D2188">
        <w:rPr>
          <w:rFonts w:ascii="PT Astra Serif" w:hAnsi="PT Astra Serif"/>
          <w:i/>
          <w:sz w:val="28"/>
          <w:szCs w:val="28"/>
        </w:rPr>
        <w:t xml:space="preserve"> </w:t>
      </w:r>
      <w:r w:rsidR="001D2188" w:rsidRPr="001D2188">
        <w:rPr>
          <w:rFonts w:ascii="PT Astra Serif" w:hAnsi="PT Astra Serif"/>
          <w:sz w:val="28"/>
          <w:szCs w:val="28"/>
        </w:rPr>
        <w:t>молодых семей, проживающих на территории муниципального образования город Донской, участниками мероприятия по обеспечению жильем молодых семей, при администрации муниципального образования город Донской»</w:t>
      </w:r>
      <w:r w:rsidR="001D2188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125DCB" w:rsidRDefault="001D2188" w:rsidP="00A35E21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Пункт 1</w:t>
      </w:r>
      <w:r w:rsidR="006714A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приложения к Положению о</w:t>
      </w:r>
      <w:r w:rsidRPr="001D2188">
        <w:rPr>
          <w:rFonts w:ascii="PT Astra Serif" w:hAnsi="PT Astra Serif"/>
          <w:sz w:val="28"/>
          <w:szCs w:val="28"/>
        </w:rPr>
        <w:t xml:space="preserve"> комиссии по признанию</w:t>
      </w:r>
      <w:r w:rsidRPr="001D2188">
        <w:rPr>
          <w:rFonts w:ascii="PT Astra Serif" w:hAnsi="PT Astra Serif"/>
          <w:i/>
          <w:sz w:val="28"/>
          <w:szCs w:val="28"/>
        </w:rPr>
        <w:t xml:space="preserve"> </w:t>
      </w:r>
      <w:r w:rsidRPr="001D2188">
        <w:rPr>
          <w:rFonts w:ascii="PT Astra Serif" w:hAnsi="PT Astra Serif"/>
          <w:sz w:val="28"/>
          <w:szCs w:val="28"/>
        </w:rPr>
        <w:t>молодых семей, проживающих на территории муниципального образования город Донской, участниками мероприятия по обеспечению жильем молодых семей, при администрации муниципального образования город Донской</w:t>
      </w:r>
      <w:r w:rsidR="00AB080D">
        <w:rPr>
          <w:rFonts w:ascii="PT Astra Serif" w:hAnsi="PT Astra Serif"/>
          <w:sz w:val="28"/>
          <w:szCs w:val="28"/>
        </w:rPr>
        <w:t xml:space="preserve"> изложить</w:t>
      </w:r>
      <w:r>
        <w:rPr>
          <w:rFonts w:ascii="PT Astra Serif" w:hAnsi="PT Astra Serif" w:cs="Arial"/>
          <w:sz w:val="28"/>
          <w:szCs w:val="28"/>
        </w:rPr>
        <w:t xml:space="preserve"> в следующей редакции:</w:t>
      </w:r>
    </w:p>
    <w:p w:rsidR="006714A8" w:rsidRPr="000D39FB" w:rsidRDefault="006714A8" w:rsidP="006714A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>«1</w:t>
      </w:r>
      <w:r w:rsidRPr="000D39FB">
        <w:rPr>
          <w:rFonts w:ascii="PT Astra Serif" w:hAnsi="PT Astra Serif" w:cs="Arial"/>
          <w:sz w:val="28"/>
          <w:szCs w:val="28"/>
        </w:rPr>
        <w:t>.</w:t>
      </w:r>
      <w:r w:rsidRPr="000D39FB">
        <w:rPr>
          <w:rFonts w:ascii="PT Astra Serif" w:eastAsia="Times New Roman" w:hAnsi="PT Astra Serif" w:cs="Times New Roman"/>
          <w:color w:val="052635"/>
          <w:sz w:val="28"/>
          <w:szCs w:val="28"/>
          <w:lang w:eastAsia="ru-RU"/>
        </w:rPr>
        <w:t xml:space="preserve"> </w:t>
      </w: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Участником мероприятия может быть молодая семья,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зарегистрированная </w:t>
      </w: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>на территории муниципального образования город Донской,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условиям (далее - молодая семья):</w:t>
      </w:r>
    </w:p>
    <w:p w:rsidR="006714A8" w:rsidRPr="000D39FB" w:rsidRDefault="006714A8" w:rsidP="006714A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0D39FB">
        <w:rPr>
          <w:rFonts w:ascii="PT Astra Serif" w:hAnsi="PT Astra Serif" w:cs="Arial"/>
          <w:sz w:val="28"/>
          <w:szCs w:val="28"/>
        </w:rPr>
        <w:t>возраст каждого из супругов либо одного родителя в неполной семье на день принятия решения о включении молодой семьи - участника мероприятия в список молодых семей - претендентов на получение социальных выплат в планируемом году не превышает 35 лет;</w:t>
      </w:r>
    </w:p>
    <w:p w:rsidR="006714A8" w:rsidRPr="000D39FB" w:rsidRDefault="006714A8" w:rsidP="00671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молодая семья признана нуждающейся в жилом помещении,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  <w:r w:rsidRPr="000D39FB">
        <w:rPr>
          <w:rFonts w:ascii="PT Astra Serif" w:hAnsi="PT Astra Serif" w:cs="Arial"/>
          <w:sz w:val="28"/>
          <w:szCs w:val="28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</w:t>
      </w: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6714A8" w:rsidRPr="001D2188" w:rsidRDefault="006714A8" w:rsidP="006714A8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наличие у семьи доходов, позволяющих получить кредит, либо денежных средств, достаточных для оплаты расчетной (средней) стоимости жилья в части, превышающей размер предоставляемой социальной выплаты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Pr="000D39F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C3A40" w:rsidRPr="000D39FB" w:rsidRDefault="00D16F4E" w:rsidP="00A35E21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</w:t>
      </w:r>
      <w:r w:rsidR="008C3A40" w:rsidRPr="000D39FB">
        <w:rPr>
          <w:rFonts w:ascii="PT Astra Serif" w:hAnsi="PT Astra Serif" w:cs="Arial"/>
          <w:bCs/>
          <w:sz w:val="28"/>
          <w:szCs w:val="28"/>
        </w:rPr>
        <w:t xml:space="preserve">. </w:t>
      </w:r>
      <w:r w:rsidR="008C3A40" w:rsidRPr="007E2689">
        <w:rPr>
          <w:rFonts w:ascii="PT Astra Serif" w:eastAsia="Arial Unicode MS" w:hAnsi="PT Astra Serif" w:cs="Arial"/>
          <w:spacing w:val="2"/>
          <w:sz w:val="28"/>
          <w:szCs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8C3A40" w:rsidRPr="00504886" w:rsidRDefault="00D16F4E" w:rsidP="00504886">
      <w:pPr>
        <w:autoSpaceDE w:val="0"/>
        <w:autoSpaceDN w:val="0"/>
        <w:adjustRightInd w:val="0"/>
        <w:spacing w:after="0" w:line="240" w:lineRule="auto"/>
        <w:ind w:right="-108" w:firstLine="743"/>
        <w:contextualSpacing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8C3A40" w:rsidRPr="000D39FB">
        <w:rPr>
          <w:rFonts w:ascii="PT Astra Serif" w:hAnsi="PT Astra Serif" w:cs="Arial"/>
          <w:sz w:val="28"/>
          <w:szCs w:val="28"/>
        </w:rPr>
        <w:t>.  Постановление вступает в силу со дня опубликования.</w:t>
      </w:r>
    </w:p>
    <w:p w:rsidR="00480FE2" w:rsidRDefault="00480FE2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94067" w:rsidRPr="000D39FB" w:rsidRDefault="00894067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spacing w:after="0" w:line="240" w:lineRule="auto"/>
        <w:ind w:left="-108" w:right="-108"/>
        <w:rPr>
          <w:rFonts w:ascii="PT Astra Serif" w:hAnsi="PT Astra Serif" w:cs="Arial"/>
          <w:b/>
          <w:sz w:val="28"/>
          <w:szCs w:val="28"/>
        </w:rPr>
      </w:pPr>
      <w:r w:rsidRPr="000D39FB">
        <w:rPr>
          <w:rFonts w:ascii="PT Astra Serif" w:hAnsi="PT Astra Serif" w:cs="Arial"/>
          <w:b/>
          <w:sz w:val="28"/>
          <w:szCs w:val="28"/>
        </w:rPr>
        <w:t xml:space="preserve">              Глава администрации</w:t>
      </w:r>
    </w:p>
    <w:p w:rsidR="008C3A40" w:rsidRPr="000D39FB" w:rsidRDefault="008C3A40" w:rsidP="00893F99">
      <w:pPr>
        <w:spacing w:after="0" w:line="240" w:lineRule="auto"/>
        <w:ind w:left="-108" w:right="-108"/>
        <w:rPr>
          <w:rFonts w:ascii="PT Astra Serif" w:hAnsi="PT Astra Serif" w:cs="Arial"/>
          <w:b/>
          <w:sz w:val="28"/>
          <w:szCs w:val="28"/>
        </w:rPr>
      </w:pPr>
      <w:r w:rsidRPr="000D39FB">
        <w:rPr>
          <w:rFonts w:ascii="PT Astra Serif" w:hAnsi="PT Astra Serif" w:cs="Arial"/>
          <w:b/>
          <w:sz w:val="28"/>
          <w:szCs w:val="28"/>
        </w:rPr>
        <w:t xml:space="preserve">       </w:t>
      </w:r>
      <w:r w:rsidRPr="000D39FB">
        <w:rPr>
          <w:rFonts w:ascii="PT Astra Serif" w:eastAsia="Calibri" w:hAnsi="PT Astra Serif" w:cs="Arial"/>
          <w:b/>
          <w:sz w:val="28"/>
          <w:szCs w:val="28"/>
        </w:rPr>
        <w:t xml:space="preserve">муниципального образования          </w:t>
      </w:r>
    </w:p>
    <w:p w:rsidR="008C3A40" w:rsidRPr="000D39FB" w:rsidRDefault="008C3A40" w:rsidP="00893F99">
      <w:pPr>
        <w:spacing w:after="0" w:line="240" w:lineRule="auto"/>
        <w:ind w:left="-108" w:right="-108"/>
        <w:rPr>
          <w:rFonts w:ascii="PT Astra Serif" w:eastAsia="Calibri" w:hAnsi="PT Astra Serif" w:cs="Arial"/>
          <w:b/>
          <w:sz w:val="28"/>
          <w:szCs w:val="28"/>
        </w:rPr>
      </w:pPr>
      <w:r w:rsidRPr="000D39FB">
        <w:rPr>
          <w:rFonts w:ascii="PT Astra Serif" w:eastAsia="Calibri" w:hAnsi="PT Astra Serif" w:cs="Arial"/>
          <w:b/>
          <w:sz w:val="28"/>
          <w:szCs w:val="28"/>
        </w:rPr>
        <w:t xml:space="preserve">                  город Донской                                             </w:t>
      </w:r>
      <w:r>
        <w:rPr>
          <w:rFonts w:ascii="PT Astra Serif" w:eastAsia="Calibri" w:hAnsi="PT Astra Serif" w:cs="Arial"/>
          <w:b/>
          <w:sz w:val="28"/>
          <w:szCs w:val="28"/>
        </w:rPr>
        <w:t xml:space="preserve">                         С.Г. Кулик</w:t>
      </w:r>
      <w:r w:rsidRPr="000D39FB">
        <w:rPr>
          <w:rFonts w:ascii="PT Astra Serif" w:eastAsia="Calibri" w:hAnsi="PT Astra Serif" w:cs="Arial"/>
          <w:b/>
          <w:sz w:val="28"/>
          <w:szCs w:val="28"/>
        </w:rPr>
        <w:t xml:space="preserve">                    </w:t>
      </w:r>
    </w:p>
    <w:p w:rsidR="008C3A40" w:rsidRPr="000D39FB" w:rsidRDefault="008C3A40" w:rsidP="00893F99">
      <w:pPr>
        <w:pStyle w:val="a6"/>
        <w:ind w:left="-108" w:right="-108"/>
        <w:jc w:val="both"/>
        <w:rPr>
          <w:rFonts w:ascii="PT Astra Serif" w:eastAsia="Calibri" w:hAnsi="PT Astra Serif" w:cs="Arial"/>
          <w:b/>
          <w:szCs w:val="28"/>
        </w:rPr>
      </w:pPr>
      <w:r w:rsidRPr="000D39FB">
        <w:rPr>
          <w:rFonts w:ascii="PT Astra Serif" w:eastAsia="Calibri" w:hAnsi="PT Astra Serif" w:cs="Arial"/>
          <w:b/>
          <w:szCs w:val="28"/>
        </w:rPr>
        <w:t xml:space="preserve">              </w:t>
      </w: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0D39FB">
      <w:pPr>
        <w:pStyle w:val="a6"/>
        <w:tabs>
          <w:tab w:val="left" w:pos="6123"/>
        </w:tabs>
        <w:ind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893F99">
      <w:pPr>
        <w:pStyle w:val="a6"/>
        <w:ind w:left="-108" w:right="-108"/>
        <w:rPr>
          <w:rFonts w:ascii="PT Astra Serif" w:hAnsi="PT Astra Serif" w:cs="Arial"/>
          <w:b/>
          <w:szCs w:val="28"/>
        </w:rPr>
      </w:pPr>
    </w:p>
    <w:p w:rsidR="008C3A40" w:rsidRPr="000D39FB" w:rsidRDefault="008C3A40" w:rsidP="00AC53B6">
      <w:pPr>
        <w:widowControl w:val="0"/>
        <w:tabs>
          <w:tab w:val="left" w:pos="480"/>
          <w:tab w:val="left" w:pos="540"/>
        </w:tabs>
        <w:autoSpaceDE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ar-SA"/>
        </w:rPr>
      </w:pPr>
    </w:p>
    <w:sectPr w:rsidR="008C3A40" w:rsidRPr="000D39FB" w:rsidSect="009549C3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56" w:rsidRDefault="00AA2256" w:rsidP="001F2CBA">
      <w:pPr>
        <w:spacing w:after="0" w:line="240" w:lineRule="auto"/>
      </w:pPr>
      <w:r>
        <w:separator/>
      </w:r>
    </w:p>
  </w:endnote>
  <w:endnote w:type="continuationSeparator" w:id="0">
    <w:p w:rsidR="00AA2256" w:rsidRDefault="00AA2256" w:rsidP="001F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56" w:rsidRDefault="00AA2256" w:rsidP="001F2CBA">
      <w:pPr>
        <w:spacing w:after="0" w:line="240" w:lineRule="auto"/>
      </w:pPr>
      <w:r>
        <w:separator/>
      </w:r>
    </w:p>
  </w:footnote>
  <w:footnote w:type="continuationSeparator" w:id="0">
    <w:p w:rsidR="00AA2256" w:rsidRDefault="00AA2256" w:rsidP="001F2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13EE4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9A5E8D26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DA614F"/>
    <w:multiLevelType w:val="hybridMultilevel"/>
    <w:tmpl w:val="C722087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26AA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06B7062"/>
    <w:multiLevelType w:val="hybridMultilevel"/>
    <w:tmpl w:val="80EA014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606"/>
    <w:multiLevelType w:val="hybridMultilevel"/>
    <w:tmpl w:val="AAE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06EF9"/>
    <w:multiLevelType w:val="hybridMultilevel"/>
    <w:tmpl w:val="B27AA96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6"/>
    <w:rsid w:val="0000584B"/>
    <w:rsid w:val="00016F6B"/>
    <w:rsid w:val="00024711"/>
    <w:rsid w:val="00026A68"/>
    <w:rsid w:val="00034277"/>
    <w:rsid w:val="00036DB1"/>
    <w:rsid w:val="00040A44"/>
    <w:rsid w:val="000415B4"/>
    <w:rsid w:val="00042DB4"/>
    <w:rsid w:val="00045197"/>
    <w:rsid w:val="00045935"/>
    <w:rsid w:val="000467E1"/>
    <w:rsid w:val="00047785"/>
    <w:rsid w:val="00047832"/>
    <w:rsid w:val="00050BC7"/>
    <w:rsid w:val="000650D2"/>
    <w:rsid w:val="00076311"/>
    <w:rsid w:val="00084E7B"/>
    <w:rsid w:val="0008647E"/>
    <w:rsid w:val="000872CF"/>
    <w:rsid w:val="0009146D"/>
    <w:rsid w:val="00092B0B"/>
    <w:rsid w:val="00093A30"/>
    <w:rsid w:val="0009535F"/>
    <w:rsid w:val="000A6714"/>
    <w:rsid w:val="000B3B46"/>
    <w:rsid w:val="000B7404"/>
    <w:rsid w:val="000C203F"/>
    <w:rsid w:val="000C4345"/>
    <w:rsid w:val="000D1F29"/>
    <w:rsid w:val="000D39FB"/>
    <w:rsid w:val="000D4D92"/>
    <w:rsid w:val="000E3FCC"/>
    <w:rsid w:val="000F41C2"/>
    <w:rsid w:val="000F7804"/>
    <w:rsid w:val="001107F0"/>
    <w:rsid w:val="00111EEC"/>
    <w:rsid w:val="00123993"/>
    <w:rsid w:val="00125DCB"/>
    <w:rsid w:val="001279E1"/>
    <w:rsid w:val="00142F39"/>
    <w:rsid w:val="00150C1D"/>
    <w:rsid w:val="0015593A"/>
    <w:rsid w:val="00162D64"/>
    <w:rsid w:val="001671EC"/>
    <w:rsid w:val="001706B5"/>
    <w:rsid w:val="00171C59"/>
    <w:rsid w:val="0017510F"/>
    <w:rsid w:val="001758CB"/>
    <w:rsid w:val="001847F4"/>
    <w:rsid w:val="0019400A"/>
    <w:rsid w:val="00196465"/>
    <w:rsid w:val="00196DEF"/>
    <w:rsid w:val="001A0A07"/>
    <w:rsid w:val="001B2645"/>
    <w:rsid w:val="001B66C4"/>
    <w:rsid w:val="001C109B"/>
    <w:rsid w:val="001C6E02"/>
    <w:rsid w:val="001D2188"/>
    <w:rsid w:val="001D58EF"/>
    <w:rsid w:val="001D5AA3"/>
    <w:rsid w:val="001E4D3E"/>
    <w:rsid w:val="001E4E04"/>
    <w:rsid w:val="001F2CBA"/>
    <w:rsid w:val="001F42CB"/>
    <w:rsid w:val="001F6004"/>
    <w:rsid w:val="002016BA"/>
    <w:rsid w:val="002037F2"/>
    <w:rsid w:val="00204332"/>
    <w:rsid w:val="00214BFC"/>
    <w:rsid w:val="0021719B"/>
    <w:rsid w:val="00220198"/>
    <w:rsid w:val="00222516"/>
    <w:rsid w:val="00223896"/>
    <w:rsid w:val="002252C8"/>
    <w:rsid w:val="00231956"/>
    <w:rsid w:val="002331C9"/>
    <w:rsid w:val="00235200"/>
    <w:rsid w:val="0024227F"/>
    <w:rsid w:val="00250FA2"/>
    <w:rsid w:val="00255438"/>
    <w:rsid w:val="00260550"/>
    <w:rsid w:val="00260A7F"/>
    <w:rsid w:val="0026188F"/>
    <w:rsid w:val="002653E3"/>
    <w:rsid w:val="0026679D"/>
    <w:rsid w:val="00270B98"/>
    <w:rsid w:val="00275A06"/>
    <w:rsid w:val="00283A2B"/>
    <w:rsid w:val="00292605"/>
    <w:rsid w:val="002A3A84"/>
    <w:rsid w:val="002A3F1C"/>
    <w:rsid w:val="002A7779"/>
    <w:rsid w:val="002B4F41"/>
    <w:rsid w:val="002C05B1"/>
    <w:rsid w:val="002C09C9"/>
    <w:rsid w:val="002C32F4"/>
    <w:rsid w:val="002C371D"/>
    <w:rsid w:val="002C439B"/>
    <w:rsid w:val="002C5C43"/>
    <w:rsid w:val="002C7553"/>
    <w:rsid w:val="002D5703"/>
    <w:rsid w:val="002D676E"/>
    <w:rsid w:val="002D7CA9"/>
    <w:rsid w:val="002E4489"/>
    <w:rsid w:val="002E6FB7"/>
    <w:rsid w:val="002F443D"/>
    <w:rsid w:val="002F6F31"/>
    <w:rsid w:val="003045B6"/>
    <w:rsid w:val="00306469"/>
    <w:rsid w:val="00315E3B"/>
    <w:rsid w:val="003252BE"/>
    <w:rsid w:val="00332538"/>
    <w:rsid w:val="003348D1"/>
    <w:rsid w:val="003373E3"/>
    <w:rsid w:val="00341D86"/>
    <w:rsid w:val="00342903"/>
    <w:rsid w:val="00344900"/>
    <w:rsid w:val="003506FF"/>
    <w:rsid w:val="00352FF7"/>
    <w:rsid w:val="00353BDB"/>
    <w:rsid w:val="00364CF0"/>
    <w:rsid w:val="00366242"/>
    <w:rsid w:val="003662AD"/>
    <w:rsid w:val="00366F82"/>
    <w:rsid w:val="00370C92"/>
    <w:rsid w:val="00372364"/>
    <w:rsid w:val="00376854"/>
    <w:rsid w:val="003913A8"/>
    <w:rsid w:val="0039211E"/>
    <w:rsid w:val="003A25AC"/>
    <w:rsid w:val="003A4936"/>
    <w:rsid w:val="003B470A"/>
    <w:rsid w:val="003B47BA"/>
    <w:rsid w:val="003B71B8"/>
    <w:rsid w:val="003C2903"/>
    <w:rsid w:val="003C6D7E"/>
    <w:rsid w:val="003D7DEE"/>
    <w:rsid w:val="003E1D1C"/>
    <w:rsid w:val="003E23CE"/>
    <w:rsid w:val="003E71F3"/>
    <w:rsid w:val="003F4591"/>
    <w:rsid w:val="003F5FC9"/>
    <w:rsid w:val="003F6A07"/>
    <w:rsid w:val="0040273D"/>
    <w:rsid w:val="00404AAB"/>
    <w:rsid w:val="00406092"/>
    <w:rsid w:val="00411584"/>
    <w:rsid w:val="00414AD3"/>
    <w:rsid w:val="004155E1"/>
    <w:rsid w:val="00416E25"/>
    <w:rsid w:val="004173C2"/>
    <w:rsid w:val="00424432"/>
    <w:rsid w:val="004278B9"/>
    <w:rsid w:val="00430E4A"/>
    <w:rsid w:val="00436445"/>
    <w:rsid w:val="00436689"/>
    <w:rsid w:val="004372F9"/>
    <w:rsid w:val="004422BC"/>
    <w:rsid w:val="0046102E"/>
    <w:rsid w:val="00470058"/>
    <w:rsid w:val="00480FE2"/>
    <w:rsid w:val="004A0E76"/>
    <w:rsid w:val="004A0E79"/>
    <w:rsid w:val="004A7C0C"/>
    <w:rsid w:val="004B14E5"/>
    <w:rsid w:val="004B3E38"/>
    <w:rsid w:val="004C46ED"/>
    <w:rsid w:val="004D735F"/>
    <w:rsid w:val="004E00D7"/>
    <w:rsid w:val="004E473C"/>
    <w:rsid w:val="004E5CFF"/>
    <w:rsid w:val="004F0DD6"/>
    <w:rsid w:val="004F2A0C"/>
    <w:rsid w:val="00504886"/>
    <w:rsid w:val="00515D16"/>
    <w:rsid w:val="00534BAB"/>
    <w:rsid w:val="005361F9"/>
    <w:rsid w:val="005363F4"/>
    <w:rsid w:val="00541D7A"/>
    <w:rsid w:val="005453B4"/>
    <w:rsid w:val="00546C1F"/>
    <w:rsid w:val="00550276"/>
    <w:rsid w:val="005566DC"/>
    <w:rsid w:val="0055739F"/>
    <w:rsid w:val="00564B34"/>
    <w:rsid w:val="00574605"/>
    <w:rsid w:val="0058515D"/>
    <w:rsid w:val="005857BC"/>
    <w:rsid w:val="00592904"/>
    <w:rsid w:val="00594500"/>
    <w:rsid w:val="00596E2A"/>
    <w:rsid w:val="005978DF"/>
    <w:rsid w:val="00597E32"/>
    <w:rsid w:val="005A1EC9"/>
    <w:rsid w:val="005A79C5"/>
    <w:rsid w:val="005B0190"/>
    <w:rsid w:val="005B4902"/>
    <w:rsid w:val="005B7466"/>
    <w:rsid w:val="005B74BB"/>
    <w:rsid w:val="005C258D"/>
    <w:rsid w:val="005C4B65"/>
    <w:rsid w:val="005D0A0C"/>
    <w:rsid w:val="005D7D45"/>
    <w:rsid w:val="005E2515"/>
    <w:rsid w:val="005F7457"/>
    <w:rsid w:val="006042AE"/>
    <w:rsid w:val="00606A91"/>
    <w:rsid w:val="00612C74"/>
    <w:rsid w:val="00614C83"/>
    <w:rsid w:val="00620404"/>
    <w:rsid w:val="00620C38"/>
    <w:rsid w:val="006241F0"/>
    <w:rsid w:val="00634B0A"/>
    <w:rsid w:val="00646AF3"/>
    <w:rsid w:val="00652C22"/>
    <w:rsid w:val="00665F1E"/>
    <w:rsid w:val="006714A8"/>
    <w:rsid w:val="00672ABD"/>
    <w:rsid w:val="00682235"/>
    <w:rsid w:val="00682E3E"/>
    <w:rsid w:val="00683808"/>
    <w:rsid w:val="0068443F"/>
    <w:rsid w:val="00685557"/>
    <w:rsid w:val="00691C9D"/>
    <w:rsid w:val="00694FF9"/>
    <w:rsid w:val="006A1CAE"/>
    <w:rsid w:val="006A22DC"/>
    <w:rsid w:val="006A53E5"/>
    <w:rsid w:val="006B01A8"/>
    <w:rsid w:val="006B04AD"/>
    <w:rsid w:val="006B19EF"/>
    <w:rsid w:val="006B46D9"/>
    <w:rsid w:val="006B59CB"/>
    <w:rsid w:val="006D400F"/>
    <w:rsid w:val="006D77FE"/>
    <w:rsid w:val="006E6C0E"/>
    <w:rsid w:val="006F0847"/>
    <w:rsid w:val="006F1478"/>
    <w:rsid w:val="006F2E95"/>
    <w:rsid w:val="007003DD"/>
    <w:rsid w:val="007007F5"/>
    <w:rsid w:val="00701487"/>
    <w:rsid w:val="007022D4"/>
    <w:rsid w:val="007027EA"/>
    <w:rsid w:val="00705D65"/>
    <w:rsid w:val="00717C0F"/>
    <w:rsid w:val="00721C15"/>
    <w:rsid w:val="00724180"/>
    <w:rsid w:val="00725D56"/>
    <w:rsid w:val="00730476"/>
    <w:rsid w:val="00740771"/>
    <w:rsid w:val="00741679"/>
    <w:rsid w:val="007433DF"/>
    <w:rsid w:val="00743921"/>
    <w:rsid w:val="00745911"/>
    <w:rsid w:val="00745B0C"/>
    <w:rsid w:val="0074715A"/>
    <w:rsid w:val="007506D2"/>
    <w:rsid w:val="00755FB5"/>
    <w:rsid w:val="007638B1"/>
    <w:rsid w:val="007646D9"/>
    <w:rsid w:val="00771E5B"/>
    <w:rsid w:val="00785D8B"/>
    <w:rsid w:val="007A3C83"/>
    <w:rsid w:val="007A587A"/>
    <w:rsid w:val="007B200A"/>
    <w:rsid w:val="007D2581"/>
    <w:rsid w:val="007D39D7"/>
    <w:rsid w:val="007D3D1F"/>
    <w:rsid w:val="007D3FF1"/>
    <w:rsid w:val="007E5D49"/>
    <w:rsid w:val="007F2F62"/>
    <w:rsid w:val="00803DE7"/>
    <w:rsid w:val="0080407E"/>
    <w:rsid w:val="00804224"/>
    <w:rsid w:val="00817136"/>
    <w:rsid w:val="00817364"/>
    <w:rsid w:val="00820063"/>
    <w:rsid w:val="00820B24"/>
    <w:rsid w:val="00844CD3"/>
    <w:rsid w:val="00845410"/>
    <w:rsid w:val="00845CEB"/>
    <w:rsid w:val="00850C05"/>
    <w:rsid w:val="008558CB"/>
    <w:rsid w:val="0085604E"/>
    <w:rsid w:val="00871070"/>
    <w:rsid w:val="00873247"/>
    <w:rsid w:val="00873671"/>
    <w:rsid w:val="0087503D"/>
    <w:rsid w:val="00875707"/>
    <w:rsid w:val="00880893"/>
    <w:rsid w:val="00882F7E"/>
    <w:rsid w:val="00893F99"/>
    <w:rsid w:val="00894067"/>
    <w:rsid w:val="00894224"/>
    <w:rsid w:val="008A0331"/>
    <w:rsid w:val="008A1696"/>
    <w:rsid w:val="008B14BA"/>
    <w:rsid w:val="008B33E8"/>
    <w:rsid w:val="008B3562"/>
    <w:rsid w:val="008B3B42"/>
    <w:rsid w:val="008B42F7"/>
    <w:rsid w:val="008B498B"/>
    <w:rsid w:val="008B4F77"/>
    <w:rsid w:val="008C1B77"/>
    <w:rsid w:val="008C3A40"/>
    <w:rsid w:val="008D12DE"/>
    <w:rsid w:val="008F2B12"/>
    <w:rsid w:val="008F497B"/>
    <w:rsid w:val="009017D2"/>
    <w:rsid w:val="009019CF"/>
    <w:rsid w:val="00901D1D"/>
    <w:rsid w:val="009060A5"/>
    <w:rsid w:val="00935CC5"/>
    <w:rsid w:val="0093779D"/>
    <w:rsid w:val="00943323"/>
    <w:rsid w:val="00943618"/>
    <w:rsid w:val="0094444E"/>
    <w:rsid w:val="0094532A"/>
    <w:rsid w:val="009513F9"/>
    <w:rsid w:val="009549C3"/>
    <w:rsid w:val="009602BC"/>
    <w:rsid w:val="0096098B"/>
    <w:rsid w:val="00960E9D"/>
    <w:rsid w:val="009634B1"/>
    <w:rsid w:val="009651BA"/>
    <w:rsid w:val="00967C64"/>
    <w:rsid w:val="00970893"/>
    <w:rsid w:val="00975A37"/>
    <w:rsid w:val="00980BB7"/>
    <w:rsid w:val="00986A64"/>
    <w:rsid w:val="009909D4"/>
    <w:rsid w:val="009949EE"/>
    <w:rsid w:val="009B1CF2"/>
    <w:rsid w:val="009B3C7B"/>
    <w:rsid w:val="009B4626"/>
    <w:rsid w:val="009B76FF"/>
    <w:rsid w:val="009C36E7"/>
    <w:rsid w:val="009C5F96"/>
    <w:rsid w:val="009D35E4"/>
    <w:rsid w:val="009D397A"/>
    <w:rsid w:val="009D4199"/>
    <w:rsid w:val="009E3415"/>
    <w:rsid w:val="009E4C2A"/>
    <w:rsid w:val="009F08BE"/>
    <w:rsid w:val="009F166B"/>
    <w:rsid w:val="009F1756"/>
    <w:rsid w:val="00A027CE"/>
    <w:rsid w:val="00A16582"/>
    <w:rsid w:val="00A22B32"/>
    <w:rsid w:val="00A242DE"/>
    <w:rsid w:val="00A33D94"/>
    <w:rsid w:val="00A35E21"/>
    <w:rsid w:val="00A36DEA"/>
    <w:rsid w:val="00A4180C"/>
    <w:rsid w:val="00A44857"/>
    <w:rsid w:val="00A46AE2"/>
    <w:rsid w:val="00A507F4"/>
    <w:rsid w:val="00A75566"/>
    <w:rsid w:val="00A87C19"/>
    <w:rsid w:val="00A937AE"/>
    <w:rsid w:val="00A970B3"/>
    <w:rsid w:val="00A97E48"/>
    <w:rsid w:val="00AA1321"/>
    <w:rsid w:val="00AA2256"/>
    <w:rsid w:val="00AA23C2"/>
    <w:rsid w:val="00AA2E1D"/>
    <w:rsid w:val="00AA4F9D"/>
    <w:rsid w:val="00AA7188"/>
    <w:rsid w:val="00AA7E82"/>
    <w:rsid w:val="00AB06BF"/>
    <w:rsid w:val="00AB080D"/>
    <w:rsid w:val="00AB33B6"/>
    <w:rsid w:val="00AB6B03"/>
    <w:rsid w:val="00AC2161"/>
    <w:rsid w:val="00AC3987"/>
    <w:rsid w:val="00AC53B6"/>
    <w:rsid w:val="00AD4A39"/>
    <w:rsid w:val="00AD5EAF"/>
    <w:rsid w:val="00AE0ABC"/>
    <w:rsid w:val="00AE352E"/>
    <w:rsid w:val="00AE4B61"/>
    <w:rsid w:val="00AF022E"/>
    <w:rsid w:val="00B02320"/>
    <w:rsid w:val="00B03214"/>
    <w:rsid w:val="00B07ECA"/>
    <w:rsid w:val="00B3038E"/>
    <w:rsid w:val="00B30965"/>
    <w:rsid w:val="00B31E1E"/>
    <w:rsid w:val="00B35889"/>
    <w:rsid w:val="00B4215D"/>
    <w:rsid w:val="00B46765"/>
    <w:rsid w:val="00B46C12"/>
    <w:rsid w:val="00B64A76"/>
    <w:rsid w:val="00B70D34"/>
    <w:rsid w:val="00B73E10"/>
    <w:rsid w:val="00B814D6"/>
    <w:rsid w:val="00B81EB7"/>
    <w:rsid w:val="00B90A4B"/>
    <w:rsid w:val="00B9492F"/>
    <w:rsid w:val="00BA2889"/>
    <w:rsid w:val="00BA7C68"/>
    <w:rsid w:val="00BB015B"/>
    <w:rsid w:val="00BB032C"/>
    <w:rsid w:val="00BB1E48"/>
    <w:rsid w:val="00BB2370"/>
    <w:rsid w:val="00BC51D0"/>
    <w:rsid w:val="00BD16A2"/>
    <w:rsid w:val="00BD2FFA"/>
    <w:rsid w:val="00BD7130"/>
    <w:rsid w:val="00BE1C23"/>
    <w:rsid w:val="00BE2541"/>
    <w:rsid w:val="00C01CB2"/>
    <w:rsid w:val="00C0665C"/>
    <w:rsid w:val="00C14A28"/>
    <w:rsid w:val="00C17CBD"/>
    <w:rsid w:val="00C2405B"/>
    <w:rsid w:val="00C24DCC"/>
    <w:rsid w:val="00C26C63"/>
    <w:rsid w:val="00C31EFC"/>
    <w:rsid w:val="00C362E6"/>
    <w:rsid w:val="00C36A69"/>
    <w:rsid w:val="00C37CF4"/>
    <w:rsid w:val="00C430DF"/>
    <w:rsid w:val="00C543CA"/>
    <w:rsid w:val="00C60145"/>
    <w:rsid w:val="00C65BE9"/>
    <w:rsid w:val="00C70C9E"/>
    <w:rsid w:val="00C71C4D"/>
    <w:rsid w:val="00C9455D"/>
    <w:rsid w:val="00C96FFE"/>
    <w:rsid w:val="00CB3C91"/>
    <w:rsid w:val="00CB7B2C"/>
    <w:rsid w:val="00CC09C7"/>
    <w:rsid w:val="00CC14B0"/>
    <w:rsid w:val="00CC226A"/>
    <w:rsid w:val="00CC70EB"/>
    <w:rsid w:val="00CD3376"/>
    <w:rsid w:val="00CD6265"/>
    <w:rsid w:val="00CD7945"/>
    <w:rsid w:val="00CE05D2"/>
    <w:rsid w:val="00CE691B"/>
    <w:rsid w:val="00CF35EE"/>
    <w:rsid w:val="00CF6BFF"/>
    <w:rsid w:val="00D01143"/>
    <w:rsid w:val="00D02B1A"/>
    <w:rsid w:val="00D06C71"/>
    <w:rsid w:val="00D07957"/>
    <w:rsid w:val="00D1215A"/>
    <w:rsid w:val="00D12A81"/>
    <w:rsid w:val="00D14B84"/>
    <w:rsid w:val="00D16F4E"/>
    <w:rsid w:val="00D175EB"/>
    <w:rsid w:val="00D204C2"/>
    <w:rsid w:val="00D2583D"/>
    <w:rsid w:val="00D264FC"/>
    <w:rsid w:val="00D2726A"/>
    <w:rsid w:val="00D3041A"/>
    <w:rsid w:val="00D343CE"/>
    <w:rsid w:val="00D3486A"/>
    <w:rsid w:val="00D36CD3"/>
    <w:rsid w:val="00D52C2D"/>
    <w:rsid w:val="00D55BEC"/>
    <w:rsid w:val="00D5752C"/>
    <w:rsid w:val="00D750AC"/>
    <w:rsid w:val="00D770BC"/>
    <w:rsid w:val="00D80431"/>
    <w:rsid w:val="00D82770"/>
    <w:rsid w:val="00D9081C"/>
    <w:rsid w:val="00D90ECB"/>
    <w:rsid w:val="00D96543"/>
    <w:rsid w:val="00D9766C"/>
    <w:rsid w:val="00DA63B4"/>
    <w:rsid w:val="00DA6584"/>
    <w:rsid w:val="00DB0364"/>
    <w:rsid w:val="00DC3DC5"/>
    <w:rsid w:val="00DC66FD"/>
    <w:rsid w:val="00DC6B70"/>
    <w:rsid w:val="00DC6C73"/>
    <w:rsid w:val="00DD71CE"/>
    <w:rsid w:val="00DE5946"/>
    <w:rsid w:val="00DF34E5"/>
    <w:rsid w:val="00DF5BF2"/>
    <w:rsid w:val="00E005E8"/>
    <w:rsid w:val="00E13DCE"/>
    <w:rsid w:val="00E2131C"/>
    <w:rsid w:val="00E31A49"/>
    <w:rsid w:val="00E3548D"/>
    <w:rsid w:val="00E36061"/>
    <w:rsid w:val="00E43897"/>
    <w:rsid w:val="00E456DB"/>
    <w:rsid w:val="00E561E2"/>
    <w:rsid w:val="00E629FF"/>
    <w:rsid w:val="00E6451D"/>
    <w:rsid w:val="00E73FBD"/>
    <w:rsid w:val="00E869E1"/>
    <w:rsid w:val="00EA3516"/>
    <w:rsid w:val="00EA5BEF"/>
    <w:rsid w:val="00EB5EB6"/>
    <w:rsid w:val="00EC2107"/>
    <w:rsid w:val="00EC40AD"/>
    <w:rsid w:val="00ED030D"/>
    <w:rsid w:val="00ED5BE2"/>
    <w:rsid w:val="00EE5F18"/>
    <w:rsid w:val="00EE6B7B"/>
    <w:rsid w:val="00EE6F00"/>
    <w:rsid w:val="00EE7A5A"/>
    <w:rsid w:val="00EF2872"/>
    <w:rsid w:val="00EF436F"/>
    <w:rsid w:val="00EF776C"/>
    <w:rsid w:val="00F05973"/>
    <w:rsid w:val="00F07934"/>
    <w:rsid w:val="00F12EA7"/>
    <w:rsid w:val="00F1442D"/>
    <w:rsid w:val="00F252C3"/>
    <w:rsid w:val="00F27123"/>
    <w:rsid w:val="00F315DC"/>
    <w:rsid w:val="00F32F2C"/>
    <w:rsid w:val="00F43335"/>
    <w:rsid w:val="00F44CAD"/>
    <w:rsid w:val="00F45444"/>
    <w:rsid w:val="00F50CF1"/>
    <w:rsid w:val="00F533AC"/>
    <w:rsid w:val="00F54B95"/>
    <w:rsid w:val="00F62459"/>
    <w:rsid w:val="00F657EE"/>
    <w:rsid w:val="00F6742B"/>
    <w:rsid w:val="00F67871"/>
    <w:rsid w:val="00F71AED"/>
    <w:rsid w:val="00F75D44"/>
    <w:rsid w:val="00F841FB"/>
    <w:rsid w:val="00F85B0D"/>
    <w:rsid w:val="00F85C4E"/>
    <w:rsid w:val="00F86C01"/>
    <w:rsid w:val="00F93949"/>
    <w:rsid w:val="00FB05CD"/>
    <w:rsid w:val="00FB2839"/>
    <w:rsid w:val="00FB758D"/>
    <w:rsid w:val="00FC229D"/>
    <w:rsid w:val="00FC3E1B"/>
    <w:rsid w:val="00FD3EDC"/>
    <w:rsid w:val="00FD5E70"/>
    <w:rsid w:val="00FE17C0"/>
    <w:rsid w:val="00FE3C04"/>
    <w:rsid w:val="00FE54D0"/>
    <w:rsid w:val="00FF3A41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99FD2-CCA9-43DF-ABE2-0688F4DD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3F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F9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No Spacing"/>
    <w:qFormat/>
    <w:rsid w:val="00893F9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893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5D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356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F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F2CB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F2CB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F2CBA"/>
    <w:rPr>
      <w:vertAlign w:val="superscript"/>
    </w:rPr>
  </w:style>
  <w:style w:type="character" w:styleId="ac">
    <w:name w:val="Placeholder Text"/>
    <w:basedOn w:val="a0"/>
    <w:uiPriority w:val="99"/>
    <w:semiHidden/>
    <w:rsid w:val="001F2CBA"/>
    <w:rPr>
      <w:color w:val="808080"/>
    </w:rPr>
  </w:style>
  <w:style w:type="paragraph" w:styleId="ad">
    <w:name w:val="footnote text"/>
    <w:basedOn w:val="a"/>
    <w:link w:val="ae"/>
    <w:uiPriority w:val="99"/>
    <w:semiHidden/>
    <w:unhideWhenUsed/>
    <w:rsid w:val="00370C9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0C9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70C92"/>
    <w:rPr>
      <w:vertAlign w:val="superscript"/>
    </w:rPr>
  </w:style>
  <w:style w:type="paragraph" w:customStyle="1" w:styleId="formattext">
    <w:name w:val="formattext"/>
    <w:basedOn w:val="a"/>
    <w:rsid w:val="003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012C-0A77-46B4-A530-8769FF9C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</dc:creator>
  <cp:lastModifiedBy>Алисова Юлия</cp:lastModifiedBy>
  <cp:revision>2</cp:revision>
  <cp:lastPrinted>2025-03-20T07:35:00Z</cp:lastPrinted>
  <dcterms:created xsi:type="dcterms:W3CDTF">2025-04-15T07:00:00Z</dcterms:created>
  <dcterms:modified xsi:type="dcterms:W3CDTF">2025-04-15T07:00:00Z</dcterms:modified>
</cp:coreProperties>
</file>